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E9EB8" w14:textId="7C3CF77C" w:rsidR="00780A39" w:rsidRPr="00780A39" w:rsidRDefault="00690E85" w:rsidP="00D972D6">
      <w:pPr>
        <w:pStyle w:val="Tytu"/>
        <w:spacing w:after="240"/>
        <w:rPr>
          <w:b/>
          <w:bCs/>
          <w:color w:val="000000" w:themeColor="text1"/>
          <w:sz w:val="24"/>
        </w:rPr>
      </w:pPr>
      <w:bookmarkStart w:id="0" w:name="_Hlk151481836"/>
      <w:bookmarkStart w:id="1" w:name="_Hlk151532652"/>
      <w:r>
        <w:rPr>
          <w:b/>
          <w:bCs/>
          <w:color w:val="000000" w:themeColor="text1"/>
          <w:sz w:val="24"/>
        </w:rPr>
        <w:t>I</w:t>
      </w:r>
      <w:r w:rsidR="002C610D">
        <w:rPr>
          <w:b/>
          <w:bCs/>
          <w:color w:val="000000" w:themeColor="text1"/>
          <w:sz w:val="24"/>
        </w:rPr>
        <w:t>V</w:t>
      </w:r>
      <w:r w:rsidR="00780A39" w:rsidRPr="00780A39">
        <w:rPr>
          <w:b/>
          <w:bCs/>
          <w:color w:val="000000" w:themeColor="text1"/>
          <w:sz w:val="24"/>
        </w:rPr>
        <w:t xml:space="preserve">  POWIATOWY KONKURS</w:t>
      </w:r>
    </w:p>
    <w:p w14:paraId="606DB75B" w14:textId="032E36A1" w:rsidR="00780A39" w:rsidRPr="00780A39" w:rsidRDefault="00780A39" w:rsidP="005D1B8E">
      <w:pPr>
        <w:pStyle w:val="Tytu"/>
        <w:spacing w:after="240"/>
        <w:rPr>
          <w:b/>
          <w:bCs/>
          <w:color w:val="000000" w:themeColor="text1"/>
          <w:sz w:val="24"/>
        </w:rPr>
      </w:pPr>
      <w:r w:rsidRPr="00780A39">
        <w:rPr>
          <w:b/>
          <w:bCs/>
          <w:color w:val="000000" w:themeColor="text1"/>
          <w:sz w:val="24"/>
        </w:rPr>
        <w:t>INSPIRACJE</w:t>
      </w:r>
      <w:r w:rsidR="005D1B8E">
        <w:rPr>
          <w:b/>
          <w:bCs/>
          <w:color w:val="000000" w:themeColor="text1"/>
          <w:sz w:val="24"/>
        </w:rPr>
        <w:t xml:space="preserve"> TWÓRCZOŚCIĄ ADAMA MICKIEWICZA </w:t>
      </w:r>
    </w:p>
    <w:p w14:paraId="575558C6" w14:textId="17FDF54C" w:rsidR="00D972D6" w:rsidRPr="00F57643" w:rsidRDefault="00780A39" w:rsidP="00F57643">
      <w:pPr>
        <w:pStyle w:val="Tytu"/>
        <w:spacing w:after="240"/>
        <w:rPr>
          <w:b/>
          <w:bCs/>
          <w:color w:val="000000" w:themeColor="text1"/>
          <w:sz w:val="24"/>
        </w:rPr>
      </w:pPr>
      <w:r w:rsidRPr="00780A39">
        <w:rPr>
          <w:b/>
          <w:bCs/>
          <w:color w:val="000000" w:themeColor="text1"/>
          <w:sz w:val="24"/>
        </w:rPr>
        <w:t>,,Mickiewicz bawi, uczy, zachwyca...”</w:t>
      </w:r>
      <w:bookmarkEnd w:id="0"/>
    </w:p>
    <w:bookmarkEnd w:id="1"/>
    <w:p w14:paraId="15F5724F" w14:textId="7D5CAD51" w:rsidR="000C03EE" w:rsidRDefault="000C03EE" w:rsidP="005D1B8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104B13A" wp14:editId="0C0FE806">
            <wp:simplePos x="0" y="0"/>
            <wp:positionH relativeFrom="column">
              <wp:posOffset>4274185</wp:posOffset>
            </wp:positionH>
            <wp:positionV relativeFrom="paragraph">
              <wp:posOffset>255270</wp:posOffset>
            </wp:positionV>
            <wp:extent cx="1885950" cy="1878330"/>
            <wp:effectExtent l="0" t="0" r="0" b="0"/>
            <wp:wrapTight wrapText="bothSides">
              <wp:wrapPolygon edited="0">
                <wp:start x="0" y="0"/>
                <wp:lineTo x="0" y="21469"/>
                <wp:lineTo x="21382" y="21469"/>
                <wp:lineTo x="21382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7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pod honorowym patronatem</w:t>
      </w:r>
    </w:p>
    <w:p w14:paraId="042F0A22" w14:textId="7E7673B4" w:rsidR="00B75CD9" w:rsidRDefault="000C03EE" w:rsidP="000C03E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Wójta Gminy Wręczyca Wielk</w:t>
      </w:r>
      <w:r w:rsidR="00D972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</w:p>
    <w:p w14:paraId="597C1CC7" w14:textId="61D8194C" w:rsidR="00D972D6" w:rsidRDefault="00D972D6" w:rsidP="00D972D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</w:t>
      </w:r>
      <w:r w:rsidR="002C61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Anny Sygudy</w:t>
      </w:r>
    </w:p>
    <w:p w14:paraId="3A4F6375" w14:textId="6F141952" w:rsidR="00017864" w:rsidRDefault="00017864" w:rsidP="0001786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XIX edycja</w:t>
      </w:r>
    </w:p>
    <w:p w14:paraId="1BA46E21" w14:textId="77777777" w:rsidR="00B75CD9" w:rsidRPr="00B75CD9" w:rsidRDefault="00B75CD9" w:rsidP="0001786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E21AF2C" w14:textId="77777777" w:rsidR="00BC20F3" w:rsidRPr="00B75CD9" w:rsidRDefault="008F18E1" w:rsidP="00A2016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</w:t>
      </w:r>
      <w:r w:rsidR="00A243F5" w:rsidRPr="00B75C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REGULAMIN KONKURSU</w:t>
      </w:r>
    </w:p>
    <w:p w14:paraId="591E418D" w14:textId="36C0E802" w:rsidR="00A243F5" w:rsidRPr="00B75CD9" w:rsidRDefault="00B24CDF" w:rsidP="00B24CDF">
      <w:pPr>
        <w:jc w:val="center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         </w:t>
      </w:r>
      <w:r w:rsidR="00882FD7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                      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="00A243F5" w:rsidRPr="00B75CD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§ 1</w:t>
      </w:r>
    </w:p>
    <w:p w14:paraId="78C5A240" w14:textId="77777777" w:rsidR="00A243F5" w:rsidRPr="00B75CD9" w:rsidRDefault="00A243F5">
      <w:pP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</w:pPr>
      <w:r w:rsidRPr="00B75CD9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ja-JP"/>
        </w:rPr>
        <w:t>Organizator konkursu</w:t>
      </w:r>
      <w:r w:rsidRPr="00B75CD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:</w:t>
      </w:r>
    </w:p>
    <w:p w14:paraId="2C389B38" w14:textId="77777777" w:rsidR="00243758" w:rsidRDefault="00A243F5" w:rsidP="00A20164">
      <w:pPr>
        <w:spacing w:after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</w:pPr>
      <w:bookmarkStart w:id="2" w:name="_Hlk151532818"/>
      <w:r w:rsidRPr="00B75CD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Organizatorem konkursu jest: Szkoła Podstawowa</w:t>
      </w:r>
    </w:p>
    <w:p w14:paraId="50EE5DE5" w14:textId="12A77EBA" w:rsidR="00A243F5" w:rsidRPr="00B75CD9" w:rsidRDefault="00A243F5" w:rsidP="00A20164">
      <w:pPr>
        <w:spacing w:after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</w:pPr>
      <w:r w:rsidRPr="00B75CD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 im. A.</w:t>
      </w:r>
      <w:r w:rsidR="0024375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B75CD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Mickiewicza we Wręczycy Wielkiej.</w:t>
      </w:r>
    </w:p>
    <w:bookmarkEnd w:id="2"/>
    <w:p w14:paraId="639502B7" w14:textId="77777777" w:rsidR="00A243F5" w:rsidRPr="00B75CD9" w:rsidRDefault="00A243F5" w:rsidP="00A243F5">
      <w:pPr>
        <w:jc w:val="center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</w:pPr>
      <w:r w:rsidRPr="00B75CD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§ 2</w:t>
      </w:r>
    </w:p>
    <w:p w14:paraId="66960F3A" w14:textId="77777777" w:rsidR="00A243F5" w:rsidRPr="00B75CD9" w:rsidRDefault="00A243F5" w:rsidP="00A243F5">
      <w:pPr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B75CD9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ja-JP"/>
        </w:rPr>
        <w:t>Cele konkursu:</w:t>
      </w:r>
    </w:p>
    <w:p w14:paraId="520516E7" w14:textId="2306B214" w:rsidR="005D1B8E" w:rsidRPr="005D1B8E" w:rsidRDefault="00200225" w:rsidP="005D1B8E">
      <w:pPr>
        <w:suppressAutoHyphens/>
        <w:spacing w:after="0" w:line="240" w:lineRule="auto"/>
        <w:ind w:left="720" w:right="37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D1B8E" w:rsidRPr="005D1B8E">
        <w:rPr>
          <w:rFonts w:ascii="Times New Roman" w:hAnsi="Times New Roman" w:cs="Times New Roman"/>
          <w:color w:val="000000" w:themeColor="text1"/>
          <w:sz w:val="24"/>
          <w:szCs w:val="24"/>
        </w:rPr>
        <w:t>propagowanie twórczości Adama Mickiewicza,</w:t>
      </w:r>
    </w:p>
    <w:p w14:paraId="284C6E57" w14:textId="095E46C0" w:rsidR="005D1B8E" w:rsidRPr="005D1B8E" w:rsidRDefault="00200225" w:rsidP="005D1B8E">
      <w:pPr>
        <w:suppressAutoHyphens/>
        <w:spacing w:after="0" w:line="240" w:lineRule="auto"/>
        <w:ind w:left="720" w:right="37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D1B8E" w:rsidRPr="005D1B8E">
        <w:rPr>
          <w:rFonts w:ascii="Times New Roman" w:hAnsi="Times New Roman" w:cs="Times New Roman"/>
          <w:color w:val="000000" w:themeColor="text1"/>
          <w:sz w:val="24"/>
          <w:szCs w:val="24"/>
        </w:rPr>
        <w:t>rozwijanie zainteresowania językiem polskim,</w:t>
      </w:r>
    </w:p>
    <w:p w14:paraId="1731D1F4" w14:textId="504DE80D" w:rsidR="005D1B8E" w:rsidRPr="005D1B8E" w:rsidRDefault="00200225" w:rsidP="005D1B8E">
      <w:pPr>
        <w:suppressAutoHyphens/>
        <w:spacing w:after="0" w:line="240" w:lineRule="auto"/>
        <w:ind w:left="720" w:right="37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D1B8E" w:rsidRPr="005D1B8E">
        <w:rPr>
          <w:rFonts w:ascii="Times New Roman" w:hAnsi="Times New Roman" w:cs="Times New Roman"/>
          <w:color w:val="000000" w:themeColor="text1"/>
          <w:sz w:val="24"/>
          <w:szCs w:val="24"/>
        </w:rPr>
        <w:t>pobudzanie wyobraźni i zdolności literackich.</w:t>
      </w:r>
    </w:p>
    <w:p w14:paraId="4532FA13" w14:textId="77777777" w:rsidR="00B61533" w:rsidRPr="00B61533" w:rsidRDefault="00B61533" w:rsidP="00511EA4">
      <w:pPr>
        <w:suppressAutoHyphens/>
        <w:spacing w:after="0" w:line="240" w:lineRule="auto"/>
        <w:ind w:left="720" w:right="37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6F1F53" w14:textId="2FC93C24" w:rsidR="005E50AE" w:rsidRPr="00B75CD9" w:rsidRDefault="005D1B8E" w:rsidP="005E50AE">
      <w:pPr>
        <w:jc w:val="center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§ 3</w:t>
      </w:r>
    </w:p>
    <w:p w14:paraId="1A1172C5" w14:textId="77777777" w:rsidR="005E50AE" w:rsidRPr="00B75CD9" w:rsidRDefault="005E50AE" w:rsidP="005E50AE">
      <w:pPr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B75CD9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ja-JP"/>
        </w:rPr>
        <w:t>Uczestnicy konkursu:</w:t>
      </w:r>
    </w:p>
    <w:p w14:paraId="2A6CAB36" w14:textId="77777777" w:rsidR="005E50AE" w:rsidRPr="00B75CD9" w:rsidRDefault="005E50AE" w:rsidP="005E50AE">
      <w:pPr>
        <w:pStyle w:val="Akapitzlist"/>
        <w:numPr>
          <w:ilvl w:val="0"/>
          <w:numId w:val="5"/>
        </w:numPr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</w:pPr>
      <w:r w:rsidRPr="00B75CD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Konkurs jest skierowany do uczniów szkół podstawowych powiatu kłobuckie</w:t>
      </w:r>
      <w:r w:rsidR="00055A1A" w:rsidRPr="00B75CD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go, obejmuje uczniów od klasy IV</w:t>
      </w:r>
      <w:r w:rsidRPr="00B75CD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 do VIII.</w:t>
      </w:r>
    </w:p>
    <w:p w14:paraId="07D2FAD1" w14:textId="2B66831A" w:rsidR="002C610D" w:rsidRPr="00F57643" w:rsidRDefault="005E50AE" w:rsidP="00F57643">
      <w:pPr>
        <w:pStyle w:val="Nagwek3"/>
        <w:numPr>
          <w:ilvl w:val="0"/>
          <w:numId w:val="0"/>
        </w:numPr>
        <w:ind w:left="720"/>
        <w:rPr>
          <w:color w:val="000000" w:themeColor="text1"/>
          <w:sz w:val="24"/>
        </w:rPr>
      </w:pPr>
      <w:r w:rsidRPr="00B75CD9">
        <w:rPr>
          <w:color w:val="000000" w:themeColor="text1"/>
          <w:sz w:val="24"/>
        </w:rPr>
        <w:t xml:space="preserve">I kategoria- klasy IV-VI  </w:t>
      </w:r>
    </w:p>
    <w:p w14:paraId="502480FD" w14:textId="73B6F46D" w:rsidR="005D1B8E" w:rsidRDefault="00542B8E" w:rsidP="00200225">
      <w:pPr>
        <w:spacing w:line="240" w:lineRule="auto"/>
        <w:ind w:left="36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</w:pPr>
      <w:r w:rsidRPr="00542B8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W skła</w:t>
      </w:r>
      <w:r w:rsidR="005D1B8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d drużyny wchodzą </w:t>
      </w:r>
      <w:r w:rsidR="002C610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dwie</w:t>
      </w:r>
      <w:r w:rsidR="005D1B8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 osoby</w:t>
      </w:r>
      <w:r w:rsidR="002C610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 współpracujące ze sobą</w:t>
      </w:r>
      <w:r w:rsidR="00F5764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.</w:t>
      </w:r>
    </w:p>
    <w:p w14:paraId="7EA57D9D" w14:textId="77777777" w:rsidR="005D1B8E" w:rsidRDefault="005D1B8E" w:rsidP="00200225">
      <w:pPr>
        <w:spacing w:line="240" w:lineRule="auto"/>
        <w:ind w:left="36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Zadania do wykonania:</w:t>
      </w:r>
    </w:p>
    <w:p w14:paraId="51C0B87D" w14:textId="5E5F9C32" w:rsidR="005D1B8E" w:rsidRDefault="00542B8E" w:rsidP="005D1B8E">
      <w:pPr>
        <w:pStyle w:val="Akapitzlist"/>
        <w:numPr>
          <w:ilvl w:val="0"/>
          <w:numId w:val="23"/>
        </w:numPr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</w:pPr>
      <w:r w:rsidRPr="005D1B8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dyktando </w:t>
      </w:r>
      <w:r w:rsidR="002C610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lustrzane </w:t>
      </w:r>
      <w:r w:rsidRPr="005D1B8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tematycznie związane z A. Mickiewiczem,</w:t>
      </w:r>
    </w:p>
    <w:p w14:paraId="647191F5" w14:textId="1E1055C4" w:rsidR="005D1B8E" w:rsidRDefault="00542B8E" w:rsidP="00200225">
      <w:pPr>
        <w:pStyle w:val="Akapitzlist"/>
        <w:numPr>
          <w:ilvl w:val="0"/>
          <w:numId w:val="23"/>
        </w:numP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</w:pPr>
      <w:r w:rsidRPr="005D1B8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quiz wiedzowy </w:t>
      </w:r>
      <w:r w:rsidR="005D1B8E" w:rsidRPr="005D1B8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w aplikacji </w:t>
      </w:r>
      <w:r w:rsidRPr="005D1B8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Kahoot (konieczny telefon</w:t>
      </w:r>
      <w:r w:rsidR="005D1B8E" w:rsidRPr="005D1B8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 z dostępem do Internetu</w:t>
      </w:r>
      <w:r w:rsidRPr="005D1B8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),</w:t>
      </w:r>
      <w:r w:rsidR="0020022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 podstawowe źródło wiedzy: ,,Portrety Polaków. Adam Mickiewicz” J. Knaflewska </w:t>
      </w:r>
      <w:r w:rsidR="00D972D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lub inne </w:t>
      </w:r>
      <w:r w:rsidR="0020022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oraz cechy gatunkowe bajki i ballady</w:t>
      </w:r>
      <w:r w:rsidR="00164B3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; znajomość utworów: ,,Przyjaciele”, ,,Pani Twardowska”</w:t>
      </w:r>
      <w:r w:rsidR="00F5764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,</w:t>
      </w:r>
    </w:p>
    <w:p w14:paraId="2468DBE7" w14:textId="189EF136" w:rsidR="002C610D" w:rsidRDefault="002C610D" w:rsidP="00542B8E">
      <w:pPr>
        <w:pStyle w:val="Akapitzlist"/>
        <w:numPr>
          <w:ilvl w:val="0"/>
          <w:numId w:val="23"/>
        </w:numPr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</w:pPr>
      <w:r w:rsidRPr="00F5764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Potyczki z </w:t>
      </w:r>
      <w:r w:rsidR="00542B8E" w:rsidRPr="00F5764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 A. Mickiewicz</w:t>
      </w:r>
      <w:r w:rsidRPr="00F5764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em: puzzle, wykreślanka</w:t>
      </w:r>
      <w:r w:rsidR="00F5764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, szyfry…</w:t>
      </w:r>
    </w:p>
    <w:p w14:paraId="5390A8F0" w14:textId="77777777" w:rsidR="00F57643" w:rsidRPr="00F57643" w:rsidRDefault="00F57643" w:rsidP="00F57643">
      <w:pPr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</w:pPr>
    </w:p>
    <w:p w14:paraId="50C8A448" w14:textId="77777777" w:rsidR="00F57643" w:rsidRPr="00F57643" w:rsidRDefault="00F57643" w:rsidP="00F57643">
      <w:pPr>
        <w:pStyle w:val="Akapitzlist"/>
        <w:ind w:left="108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</w:pPr>
    </w:p>
    <w:p w14:paraId="394C1A9E" w14:textId="63179471" w:rsidR="00542B8E" w:rsidRPr="002C610D" w:rsidRDefault="005E50AE" w:rsidP="002C610D">
      <w:pPr>
        <w:pStyle w:val="Akapitzlist"/>
        <w:jc w:val="both"/>
        <w:rPr>
          <w:b/>
          <w:bCs/>
          <w:color w:val="000000" w:themeColor="text1"/>
          <w:sz w:val="24"/>
        </w:rPr>
      </w:pPr>
      <w:r w:rsidRPr="002C610D">
        <w:rPr>
          <w:b/>
          <w:bCs/>
          <w:color w:val="000000" w:themeColor="text1"/>
          <w:sz w:val="24"/>
        </w:rPr>
        <w:t xml:space="preserve">II kategoria- klasy VII – VIII </w:t>
      </w:r>
    </w:p>
    <w:p w14:paraId="54722144" w14:textId="4CCBEA97" w:rsidR="005D1B8E" w:rsidRDefault="00542B8E" w:rsidP="00C1257C">
      <w:pP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</w:pPr>
      <w:r w:rsidRPr="00542B8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W skład drużyny wchodzą </w:t>
      </w:r>
      <w:r w:rsidR="002C610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dwie</w:t>
      </w:r>
      <w:r w:rsidRPr="00542B8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 osoby</w:t>
      </w:r>
      <w:r w:rsidR="002C610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 współpracujące ze sobą</w:t>
      </w:r>
      <w:r w:rsidR="00F5764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.</w:t>
      </w:r>
    </w:p>
    <w:p w14:paraId="3332C948" w14:textId="2DF07138" w:rsidR="005D1B8E" w:rsidRDefault="005D1B8E" w:rsidP="00C1257C">
      <w:pP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Zadania do wykonania:</w:t>
      </w:r>
    </w:p>
    <w:p w14:paraId="38D23816" w14:textId="51595F41" w:rsidR="005D1B8E" w:rsidRPr="005D1B8E" w:rsidRDefault="005D1B8E" w:rsidP="005D1B8E">
      <w:pP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•</w:t>
      </w:r>
      <w:r w:rsidR="002C610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5D1B8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dyktando</w:t>
      </w:r>
      <w:r w:rsidR="002C610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 lustrzane</w:t>
      </w:r>
      <w:r w:rsidRPr="005D1B8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 tematycznie związane z A. Mickiewiczem,</w:t>
      </w:r>
    </w:p>
    <w:p w14:paraId="04C06998" w14:textId="2B3B53F3" w:rsidR="00164B31" w:rsidRPr="00164B31" w:rsidRDefault="00164B31" w:rsidP="00164B31">
      <w:pP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•</w:t>
      </w:r>
      <w:r w:rsidR="005D1B8E" w:rsidRPr="00164B3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 quiz wiedzowy w aplikacji Kahoot (konieczny telefon z dostępem do Internetu)</w:t>
      </w:r>
      <w:r w:rsidRPr="00164B3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, podstawowe źródło wiedzy: ,,Portrety Polaków. Adam Mickiewicz” J. Knaflewska</w:t>
      </w:r>
      <w:r w:rsidR="00D972D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 lub inne</w:t>
      </w:r>
      <w:r w:rsidRPr="00164B3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 oraz cechy gatunkowe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epopei narodowej, dramatu romantycznego</w:t>
      </w:r>
      <w:r w:rsidRPr="00164B3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; znajomość utworów: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,</w:t>
      </w:r>
      <w:r w:rsidR="00F5764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,Dziady cz. II”, ,,Pan Tadeusz”,  ,,Reduta Ordona”,</w:t>
      </w:r>
    </w:p>
    <w:p w14:paraId="66F38744" w14:textId="70C19DFC" w:rsidR="00F57643" w:rsidRPr="00F57643" w:rsidRDefault="005D1B8E" w:rsidP="00F57643">
      <w:pPr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</w:pPr>
      <w:r w:rsidRPr="00F5764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• </w:t>
      </w:r>
      <w:r w:rsidR="00F7524E" w:rsidRPr="00F5764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Potyczki z  A. Mickiewiczem: </w:t>
      </w:r>
      <w:r w:rsidR="00F57643" w:rsidRPr="00F5764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puzzle, wykreślanka,</w:t>
      </w:r>
      <w:r w:rsidR="00F5764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 szyfry…</w:t>
      </w:r>
    </w:p>
    <w:p w14:paraId="38417159" w14:textId="08E5FE0B" w:rsidR="00C1257C" w:rsidRPr="00C1257C" w:rsidRDefault="00C1257C" w:rsidP="00C1257C">
      <w:pPr>
        <w:rPr>
          <w:lang w:eastAsia="ar-SA"/>
        </w:rPr>
      </w:pPr>
    </w:p>
    <w:p w14:paraId="674A68BC" w14:textId="3337B6A5" w:rsidR="005E50AE" w:rsidRPr="00B75CD9" w:rsidRDefault="005E50AE" w:rsidP="005E50AE">
      <w:pPr>
        <w:jc w:val="center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</w:pPr>
      <w:r w:rsidRPr="00B75CD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§ </w:t>
      </w:r>
      <w:r w:rsidR="005537E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4</w:t>
      </w:r>
    </w:p>
    <w:p w14:paraId="2CA0EAE9" w14:textId="77777777" w:rsidR="005E50AE" w:rsidRPr="005A0FF1" w:rsidRDefault="00A26D28" w:rsidP="00A26D28">
      <w:pPr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5A0FF1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ja-JP"/>
        </w:rPr>
        <w:t>Zasady udziału w konkursie:</w:t>
      </w:r>
    </w:p>
    <w:p w14:paraId="3460B4BA" w14:textId="77777777" w:rsidR="00A26D28" w:rsidRPr="00B75CD9" w:rsidRDefault="00A26D28" w:rsidP="00A26D28">
      <w:pPr>
        <w:pStyle w:val="Akapitzlist"/>
        <w:numPr>
          <w:ilvl w:val="0"/>
          <w:numId w:val="6"/>
        </w:numPr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</w:pPr>
      <w:r w:rsidRPr="00B75CD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Udział w konkursie jest dobrowolny.</w:t>
      </w:r>
    </w:p>
    <w:p w14:paraId="7D02135E" w14:textId="78154BDA" w:rsidR="00A26D28" w:rsidRPr="00B75CD9" w:rsidRDefault="00A26D28" w:rsidP="00A26D28">
      <w:pPr>
        <w:pStyle w:val="Akapitzlist"/>
        <w:numPr>
          <w:ilvl w:val="0"/>
          <w:numId w:val="6"/>
        </w:numPr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</w:pPr>
      <w:r w:rsidRPr="00B75CD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Każda szkoła może zgłosić maksymalnie </w:t>
      </w:r>
      <w:r w:rsidR="00C71D0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jedną drużynę</w:t>
      </w:r>
      <w:r w:rsidR="0020022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B75CD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w każdej kategorii wiekowej.</w:t>
      </w:r>
      <w:r w:rsidR="0024375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</w:p>
    <w:p w14:paraId="51AFBBF7" w14:textId="18E4786F" w:rsidR="00A26D28" w:rsidRDefault="00BD6730" w:rsidP="00C1257C">
      <w:pPr>
        <w:pStyle w:val="Akapitzlist"/>
        <w:numPr>
          <w:ilvl w:val="0"/>
          <w:numId w:val="6"/>
        </w:numPr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Udział</w:t>
      </w:r>
      <w:r w:rsidR="00A26D28" w:rsidRPr="00B75CD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 w konkursie jest jednoznaczn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y </w:t>
      </w:r>
      <w:r w:rsidR="00A26D28" w:rsidRPr="00B75CD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z akceptacją niniejszego regulaminu.</w:t>
      </w:r>
    </w:p>
    <w:p w14:paraId="4A52D4FA" w14:textId="749246B6" w:rsidR="00C2077A" w:rsidRDefault="00C2077A" w:rsidP="00A26D28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ja-JP"/>
        </w:rPr>
      </w:pP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ja-JP"/>
        </w:rPr>
        <w:t>Zasady</w:t>
      </w:r>
      <w:r w:rsidR="00A26D28" w:rsidRPr="001E4B7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ja-JP"/>
        </w:rPr>
        <w:t xml:space="preserve"> oceny :</w:t>
      </w:r>
    </w:p>
    <w:p w14:paraId="090B6C66" w14:textId="45F37966" w:rsidR="00F7524E" w:rsidRDefault="002606E8" w:rsidP="00F7524E">
      <w:pPr>
        <w:pStyle w:val="Akapitzlist"/>
        <w:numPr>
          <w:ilvl w:val="0"/>
          <w:numId w:val="18"/>
        </w:numP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Zadania </w:t>
      </w:r>
      <w:r w:rsidR="008B7D23" w:rsidRPr="008B7D2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 uczestników konkursu</w:t>
      </w:r>
      <w:r w:rsidR="008B7D2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 oceniać będzie komisja konkursowa powołana</w:t>
      </w:r>
      <w:r w:rsidR="008B7D23" w:rsidRPr="008B7D2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 spośród nauczycieli języka polskiego – op</w:t>
      </w:r>
      <w:r w:rsidR="008B7D2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iekunów uczestników konkursu</w:t>
      </w:r>
      <w:r w:rsidR="00F5764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.</w:t>
      </w:r>
    </w:p>
    <w:p w14:paraId="6A249633" w14:textId="6550352C" w:rsidR="00D972D6" w:rsidRPr="00F7524E" w:rsidRDefault="00F7524E" w:rsidP="00F7524E">
      <w:pP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  </w:t>
      </w:r>
      <w:r w:rsidR="00AA42F8" w:rsidRPr="00F7524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   2. </w:t>
      </w:r>
      <w:r w:rsidR="005537E3" w:rsidRPr="00F7524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="00AA42F8" w:rsidRPr="00F7524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Punkty za wszystkie konkurencje są sumowane.</w:t>
      </w:r>
    </w:p>
    <w:p w14:paraId="326FA7E8" w14:textId="2E155373" w:rsidR="00A26D28" w:rsidRPr="00B75CD9" w:rsidRDefault="00A26D28" w:rsidP="00A26D28">
      <w:pPr>
        <w:jc w:val="center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</w:pPr>
      <w:r w:rsidRPr="00B75CD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§ </w:t>
      </w:r>
      <w:r w:rsidR="005537E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5</w:t>
      </w:r>
    </w:p>
    <w:p w14:paraId="00892AC7" w14:textId="77777777" w:rsidR="00A26D28" w:rsidRPr="001E4B7E" w:rsidRDefault="00A26D28" w:rsidP="00A26D28">
      <w:pP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1E4B7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ja-JP"/>
        </w:rPr>
        <w:t>Terminarz:</w:t>
      </w:r>
    </w:p>
    <w:p w14:paraId="293AD050" w14:textId="7EC22E00" w:rsidR="00A26D28" w:rsidRPr="00B75CD9" w:rsidRDefault="00A26D28" w:rsidP="00C1257C">
      <w:pPr>
        <w:pStyle w:val="Akapitzlist"/>
        <w:numPr>
          <w:ilvl w:val="0"/>
          <w:numId w:val="9"/>
        </w:numPr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</w:pPr>
      <w:r w:rsidRPr="00B75CD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Konkurs odbędzie się </w:t>
      </w:r>
      <w:r w:rsidR="00F7524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1</w:t>
      </w:r>
      <w:r w:rsidR="00F5764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2</w:t>
      </w:r>
      <w:r w:rsidRPr="00B75CD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 grudnia 202</w:t>
      </w:r>
      <w:r w:rsidR="00F7524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5</w:t>
      </w:r>
      <w:r w:rsidR="005537E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r. </w:t>
      </w:r>
      <w:r w:rsidRPr="00B75CD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o godz. 9.00 w Szkole Podstawo</w:t>
      </w:r>
      <w:r w:rsidR="00055A1A" w:rsidRPr="00B75CD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w</w:t>
      </w:r>
      <w:r w:rsidRPr="00B75CD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ej im. A</w:t>
      </w:r>
      <w:r w:rsidR="00C1257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dama </w:t>
      </w:r>
      <w:r w:rsidRPr="00B75CD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Mickiewicza we Wręczycy Wielkiej.</w:t>
      </w:r>
    </w:p>
    <w:p w14:paraId="5056537F" w14:textId="11AF9543" w:rsidR="001E4B7E" w:rsidRPr="001E4B7E" w:rsidRDefault="00A26D28" w:rsidP="00C1257C">
      <w:pPr>
        <w:pStyle w:val="Akapitzlist"/>
        <w:numPr>
          <w:ilvl w:val="0"/>
          <w:numId w:val="9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B7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Zgłoszenie udziału w konkursie prosimy przesłać do </w:t>
      </w:r>
      <w:r w:rsidR="00F5764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1</w:t>
      </w:r>
      <w:r w:rsidR="00F7524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0</w:t>
      </w:r>
      <w:r w:rsidRPr="001E4B7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 grudnia 202</w:t>
      </w:r>
      <w:r w:rsidR="00F7524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5</w:t>
      </w:r>
      <w:r w:rsidRPr="001E4B7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r.</w:t>
      </w:r>
      <w:r w:rsidR="001E4B7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:</w:t>
      </w:r>
    </w:p>
    <w:p w14:paraId="1ACE0A97" w14:textId="77777777" w:rsidR="001E4B7E" w:rsidRDefault="001E4B7E" w:rsidP="00C1257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adres szkoły: </w:t>
      </w:r>
      <w:r w:rsidR="00A26D28" w:rsidRPr="001E4B7E">
        <w:rPr>
          <w:rFonts w:ascii="Times New Roman" w:hAnsi="Times New Roman" w:cs="Times New Roman"/>
          <w:color w:val="000000" w:themeColor="text1"/>
          <w:sz w:val="24"/>
          <w:szCs w:val="24"/>
        </w:rPr>
        <w:t>Szkoła Podsta</w:t>
      </w:r>
      <w:r w:rsidRPr="001E4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wowa im. A. Mickiewicza we Wręczycy Wielkiej,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42-130 Wręczyca </w:t>
      </w:r>
      <w:r w:rsidRPr="001E4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Wielka, ul. Szkolna 11    </w:t>
      </w:r>
    </w:p>
    <w:p w14:paraId="6D78FDBF" w14:textId="77777777" w:rsidR="001E4B7E" w:rsidRDefault="001E4B7E" w:rsidP="001E4B7E">
      <w:pPr>
        <w:pStyle w:val="Akapitzlist"/>
        <w:ind w:left="150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albo</w:t>
      </w:r>
    </w:p>
    <w:p w14:paraId="55AB7FBF" w14:textId="77777777" w:rsidR="00A26D28" w:rsidRPr="0068534F" w:rsidRDefault="001E4B7E" w:rsidP="001E4B7E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853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e- mail: </w:t>
      </w:r>
      <w:hyperlink r:id="rId7" w:history="1">
        <w:r w:rsidRPr="00666DB5">
          <w:rPr>
            <w:rStyle w:val="Hipercze"/>
            <w:rFonts w:ascii="Times New Roman" w:hAnsi="Times New Roman" w:cs="Times New Roman"/>
            <w:color w:val="auto"/>
            <w:sz w:val="24"/>
            <w:szCs w:val="24"/>
            <w:lang w:val="en-US"/>
          </w:rPr>
          <w:t>egazda@spwreczyca.pl</w:t>
        </w:r>
      </w:hyperlink>
      <w:r w:rsidRPr="00666DB5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A26D28" w:rsidRPr="00666DB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hyperlink r:id="rId8" w:history="1">
        <w:r w:rsidRPr="00666DB5">
          <w:rPr>
            <w:rStyle w:val="Hipercze"/>
            <w:rFonts w:ascii="Times New Roman" w:hAnsi="Times New Roman" w:cs="Times New Roman"/>
            <w:color w:val="auto"/>
            <w:sz w:val="24"/>
            <w:szCs w:val="24"/>
            <w:lang w:val="en-US"/>
          </w:rPr>
          <w:t>jmakowska@spwreczyca.pl</w:t>
        </w:r>
      </w:hyperlink>
    </w:p>
    <w:p w14:paraId="2F50A9DD" w14:textId="77777777" w:rsidR="001E4B7E" w:rsidRDefault="00C2077A" w:rsidP="00C1257C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  </w:t>
      </w:r>
      <w:r w:rsidR="006D6B62" w:rsidRPr="00B75CD9">
        <w:rPr>
          <w:rFonts w:ascii="Times New Roman" w:hAnsi="Times New Roman" w:cs="Times New Roman"/>
          <w:color w:val="000000" w:themeColor="text1"/>
          <w:sz w:val="24"/>
          <w:szCs w:val="24"/>
        </w:rPr>
        <w:t>Dodatkowe infor</w:t>
      </w:r>
      <w:r w:rsidR="001E4B7E">
        <w:rPr>
          <w:rFonts w:ascii="Times New Roman" w:hAnsi="Times New Roman" w:cs="Times New Roman"/>
          <w:color w:val="000000" w:themeColor="text1"/>
          <w:sz w:val="24"/>
          <w:szCs w:val="24"/>
        </w:rPr>
        <w:t>macje można uzyskać  pod numerami</w:t>
      </w:r>
      <w:r w:rsidR="006D6B62" w:rsidRPr="00B75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telefonu:                   </w:t>
      </w:r>
    </w:p>
    <w:p w14:paraId="44915734" w14:textId="6E909174" w:rsidR="00C2077A" w:rsidRDefault="006D6B62" w:rsidP="00C1257C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5CD9">
        <w:rPr>
          <w:rFonts w:ascii="Times New Roman" w:hAnsi="Times New Roman" w:cs="Times New Roman"/>
          <w:color w:val="000000" w:themeColor="text1"/>
          <w:sz w:val="24"/>
          <w:szCs w:val="24"/>
        </w:rPr>
        <w:t>Edyta Gazda  603 820 403  lub Joanna Makowska 728 485</w:t>
      </w:r>
      <w:r w:rsidR="00C1257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B75CD9">
        <w:rPr>
          <w:rFonts w:ascii="Times New Roman" w:hAnsi="Times New Roman" w:cs="Times New Roman"/>
          <w:color w:val="000000" w:themeColor="text1"/>
          <w:sz w:val="24"/>
          <w:szCs w:val="24"/>
        </w:rPr>
        <w:t>272</w:t>
      </w:r>
    </w:p>
    <w:p w14:paraId="472C0958" w14:textId="77777777" w:rsidR="00C1257C" w:rsidRDefault="00C1257C" w:rsidP="00C1257C">
      <w:pPr>
        <w:suppressAutoHyphens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CB5084" w14:textId="77777777" w:rsidR="00C2077A" w:rsidRDefault="00C2077A" w:rsidP="00C1257C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4. Wręczenie dyplomów i nagród zwycięzcom odbędzie się po ogłoszeniu wyników przez </w:t>
      </w:r>
      <w:r w:rsidR="006A7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FE7D42B" w14:textId="2D279258" w:rsidR="006A76CB" w:rsidRDefault="00C1257C" w:rsidP="00C1257C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6A76CB">
        <w:rPr>
          <w:rFonts w:ascii="Times New Roman" w:hAnsi="Times New Roman" w:cs="Times New Roman"/>
          <w:color w:val="000000" w:themeColor="text1"/>
          <w:sz w:val="24"/>
          <w:szCs w:val="24"/>
        </w:rPr>
        <w:t>komisję konkursową.</w:t>
      </w:r>
      <w:r w:rsidR="000C0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E61D13" w14:textId="548C280D" w:rsidR="002606E8" w:rsidRDefault="002606E8" w:rsidP="005537E3">
      <w:pP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</w:pPr>
    </w:p>
    <w:p w14:paraId="5BC3541B" w14:textId="44DC5A97" w:rsidR="00A20164" w:rsidRDefault="009D7C1E" w:rsidP="00A20164">
      <w:pPr>
        <w:jc w:val="center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</w:pPr>
      <w:r w:rsidRPr="00B75CD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 xml:space="preserve">§ </w:t>
      </w:r>
      <w:r w:rsidR="005537E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  <w:t>6</w:t>
      </w:r>
    </w:p>
    <w:p w14:paraId="0CA2DFE7" w14:textId="4CCD4230" w:rsidR="00C1257C" w:rsidRPr="00D972D6" w:rsidRDefault="001E4B7E" w:rsidP="00C1257C">
      <w:pPr>
        <w:pStyle w:val="Akapitzlist"/>
        <w:numPr>
          <w:ilvl w:val="0"/>
          <w:numId w:val="16"/>
        </w:numPr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</w:pPr>
      <w:r w:rsidRPr="00A20164">
        <w:rPr>
          <w:rFonts w:ascii="Times New Roman" w:hAnsi="Times New Roman" w:cs="Times New Roman"/>
          <w:color w:val="000000" w:themeColor="text1"/>
          <w:sz w:val="24"/>
          <w:szCs w:val="24"/>
        </w:rPr>
        <w:t>Organizatorzy zastrzegają sobie prawo zmiany postanowień niniejszego Regulaminu w przypadku zmian przepisów prawnych lub innych istotnych zdarzeń mających wpływ na organizowany Konkurs.</w:t>
      </w:r>
      <w:r w:rsidR="00C125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wszystkich zmianach uczestnicy zostaną poinformowani drogą e-mailową lub telefonicznie.</w:t>
      </w:r>
    </w:p>
    <w:p w14:paraId="797119E1" w14:textId="2A657A76" w:rsidR="00D972D6" w:rsidRDefault="00D972D6" w:rsidP="00D972D6">
      <w:pPr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</w:pPr>
    </w:p>
    <w:p w14:paraId="1217B83E" w14:textId="77777777" w:rsidR="00D972D6" w:rsidRPr="00D972D6" w:rsidRDefault="00D972D6" w:rsidP="00D972D6">
      <w:pPr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ja-JP"/>
        </w:rPr>
      </w:pPr>
    </w:p>
    <w:p w14:paraId="7477B0C7" w14:textId="77777777" w:rsidR="00A20164" w:rsidRDefault="00A20164" w:rsidP="00A2016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Serdecznie zapraszamy do udziału w Konkursie</w:t>
      </w:r>
    </w:p>
    <w:p w14:paraId="2D2B1C00" w14:textId="57F6355D" w:rsidR="009D7C1E" w:rsidRPr="00400BA7" w:rsidRDefault="00C1257C" w:rsidP="00400B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A2016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rganizatorzy</w:t>
      </w:r>
    </w:p>
    <w:p w14:paraId="69DDFBDF" w14:textId="77777777" w:rsidR="009D7C1E" w:rsidRPr="00B75CD9" w:rsidRDefault="009D7C1E" w:rsidP="005E50AE">
      <w:pPr>
        <w:pStyle w:val="Akapitzlist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</w:pPr>
    </w:p>
    <w:p w14:paraId="04148BFB" w14:textId="77777777" w:rsidR="009D7C1E" w:rsidRPr="00B75CD9" w:rsidRDefault="009D7C1E" w:rsidP="005E50AE">
      <w:pPr>
        <w:pStyle w:val="Akapitzlist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</w:pPr>
    </w:p>
    <w:p w14:paraId="234ADA3A" w14:textId="77777777" w:rsidR="009D7C1E" w:rsidRPr="00B75CD9" w:rsidRDefault="009D7C1E" w:rsidP="005E50AE">
      <w:pPr>
        <w:pStyle w:val="Akapitzlist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</w:pPr>
    </w:p>
    <w:p w14:paraId="09A2A5D6" w14:textId="77777777" w:rsidR="009D7C1E" w:rsidRPr="00B75CD9" w:rsidRDefault="009D7C1E" w:rsidP="005E50AE">
      <w:pPr>
        <w:pStyle w:val="Akapitzlist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</w:pPr>
    </w:p>
    <w:p w14:paraId="3FC0B026" w14:textId="77777777" w:rsidR="009D7C1E" w:rsidRPr="00B75CD9" w:rsidRDefault="009D7C1E" w:rsidP="005E50AE">
      <w:pPr>
        <w:pStyle w:val="Akapitzlist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</w:pPr>
    </w:p>
    <w:p w14:paraId="5E327E7D" w14:textId="77777777" w:rsidR="009D7C1E" w:rsidRPr="00B75CD9" w:rsidRDefault="009D7C1E" w:rsidP="005E50AE">
      <w:pPr>
        <w:pStyle w:val="Akapitzlist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</w:pPr>
    </w:p>
    <w:p w14:paraId="522B75B3" w14:textId="77777777" w:rsidR="009D7C1E" w:rsidRPr="00B75CD9" w:rsidRDefault="009D7C1E" w:rsidP="005E50AE">
      <w:pPr>
        <w:pStyle w:val="Akapitzlist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</w:pPr>
    </w:p>
    <w:p w14:paraId="684F2A45" w14:textId="77777777" w:rsidR="009D7C1E" w:rsidRPr="00B75CD9" w:rsidRDefault="009D7C1E" w:rsidP="005E50AE">
      <w:pPr>
        <w:pStyle w:val="Akapitzlist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</w:pPr>
    </w:p>
    <w:p w14:paraId="40157587" w14:textId="77777777" w:rsidR="009D7C1E" w:rsidRPr="00B75CD9" w:rsidRDefault="009D7C1E" w:rsidP="005E50AE">
      <w:pPr>
        <w:pStyle w:val="Akapitzlist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</w:pPr>
    </w:p>
    <w:p w14:paraId="124A9B6E" w14:textId="77777777" w:rsidR="00055A1A" w:rsidRPr="00B75CD9" w:rsidRDefault="00055A1A" w:rsidP="00055A1A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3398734" w14:textId="77777777" w:rsidR="00055A1A" w:rsidRPr="00B75CD9" w:rsidRDefault="00055A1A" w:rsidP="00055A1A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</w:pPr>
    </w:p>
    <w:sectPr w:rsidR="00055A1A" w:rsidRPr="00B75CD9" w:rsidSect="00BC2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egoe Script" w:hint="default"/>
        <w:sz w:val="32"/>
        <w:szCs w:val="3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egoe Script" w:hint="default"/>
        <w:sz w:val="32"/>
        <w:szCs w:val="3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egoe Script" w:hint="default"/>
        <w:sz w:val="32"/>
        <w:szCs w:val="3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egoe Script" w:hint="default"/>
        <w:sz w:val="32"/>
        <w:szCs w:val="3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egoe Script" w:hint="default"/>
        <w:sz w:val="32"/>
        <w:szCs w:val="3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egoe Script" w:hint="default"/>
        <w:sz w:val="32"/>
        <w:szCs w:val="3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egoe Script" w:hint="default"/>
        <w:sz w:val="32"/>
        <w:szCs w:val="3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egoe Script" w:hint="default"/>
        <w:sz w:val="32"/>
        <w:szCs w:val="3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egoe Script" w:hint="default"/>
        <w:sz w:val="32"/>
        <w:szCs w:val="32"/>
      </w:rPr>
    </w:lvl>
  </w:abstractNum>
  <w:abstractNum w:abstractNumId="3" w15:restartNumberingAfterBreak="0">
    <w:nsid w:val="02A478B2"/>
    <w:multiLevelType w:val="hybridMultilevel"/>
    <w:tmpl w:val="41DE2D9A"/>
    <w:lvl w:ilvl="0" w:tplc="000000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EB581B"/>
    <w:multiLevelType w:val="hybridMultilevel"/>
    <w:tmpl w:val="744CF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C5333"/>
    <w:multiLevelType w:val="hybridMultilevel"/>
    <w:tmpl w:val="403460EA"/>
    <w:lvl w:ilvl="0" w:tplc="23A002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293F6F"/>
    <w:multiLevelType w:val="hybridMultilevel"/>
    <w:tmpl w:val="8A80D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2348A"/>
    <w:multiLevelType w:val="hybridMultilevel"/>
    <w:tmpl w:val="3D08C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60F3B"/>
    <w:multiLevelType w:val="hybridMultilevel"/>
    <w:tmpl w:val="205A6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E1FB7"/>
    <w:multiLevelType w:val="hybridMultilevel"/>
    <w:tmpl w:val="CAA47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04596"/>
    <w:multiLevelType w:val="hybridMultilevel"/>
    <w:tmpl w:val="9E580F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A15029"/>
    <w:multiLevelType w:val="hybridMultilevel"/>
    <w:tmpl w:val="8A52FD86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2" w15:restartNumberingAfterBreak="0">
    <w:nsid w:val="3FFA2A6A"/>
    <w:multiLevelType w:val="hybridMultilevel"/>
    <w:tmpl w:val="B3567D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FC588D"/>
    <w:multiLevelType w:val="hybridMultilevel"/>
    <w:tmpl w:val="B1DE446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02C6014"/>
    <w:multiLevelType w:val="hybridMultilevel"/>
    <w:tmpl w:val="A8E6F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D92D43"/>
    <w:multiLevelType w:val="hybridMultilevel"/>
    <w:tmpl w:val="0F3A8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66BF9"/>
    <w:multiLevelType w:val="hybridMultilevel"/>
    <w:tmpl w:val="744CF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A47BA"/>
    <w:multiLevelType w:val="hybridMultilevel"/>
    <w:tmpl w:val="CEE84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851BA"/>
    <w:multiLevelType w:val="hybridMultilevel"/>
    <w:tmpl w:val="0E46F2BA"/>
    <w:lvl w:ilvl="0" w:tplc="0415000F">
      <w:start w:val="1"/>
      <w:numFmt w:val="decimal"/>
      <w:lvlText w:val="%1."/>
      <w:lvlJc w:val="left"/>
      <w:pPr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9" w15:restartNumberingAfterBreak="0">
    <w:nsid w:val="65194299"/>
    <w:multiLevelType w:val="hybridMultilevel"/>
    <w:tmpl w:val="09CC3F10"/>
    <w:lvl w:ilvl="0" w:tplc="94EE1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73313D"/>
    <w:multiLevelType w:val="hybridMultilevel"/>
    <w:tmpl w:val="8416C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E1E23"/>
    <w:multiLevelType w:val="hybridMultilevel"/>
    <w:tmpl w:val="077EE18C"/>
    <w:lvl w:ilvl="0" w:tplc="0415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2" w15:restartNumberingAfterBreak="0">
    <w:nsid w:val="72142F86"/>
    <w:multiLevelType w:val="hybridMultilevel"/>
    <w:tmpl w:val="B8BEB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704F8"/>
    <w:multiLevelType w:val="hybridMultilevel"/>
    <w:tmpl w:val="8AE62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C94A52"/>
    <w:multiLevelType w:val="hybridMultilevel"/>
    <w:tmpl w:val="DF660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744709">
    <w:abstractNumId w:val="9"/>
  </w:num>
  <w:num w:numId="2" w16cid:durableId="1943103652">
    <w:abstractNumId w:val="0"/>
  </w:num>
  <w:num w:numId="3" w16cid:durableId="147868333">
    <w:abstractNumId w:val="2"/>
  </w:num>
  <w:num w:numId="4" w16cid:durableId="1403914844">
    <w:abstractNumId w:val="16"/>
  </w:num>
  <w:num w:numId="5" w16cid:durableId="1150904613">
    <w:abstractNumId w:val="4"/>
  </w:num>
  <w:num w:numId="6" w16cid:durableId="863715376">
    <w:abstractNumId w:val="15"/>
  </w:num>
  <w:num w:numId="7" w16cid:durableId="872184764">
    <w:abstractNumId w:val="14"/>
  </w:num>
  <w:num w:numId="8" w16cid:durableId="1544633773">
    <w:abstractNumId w:val="24"/>
  </w:num>
  <w:num w:numId="9" w16cid:durableId="1721631674">
    <w:abstractNumId w:val="11"/>
  </w:num>
  <w:num w:numId="10" w16cid:durableId="684135454">
    <w:abstractNumId w:val="17"/>
  </w:num>
  <w:num w:numId="11" w16cid:durableId="359211298">
    <w:abstractNumId w:val="1"/>
  </w:num>
  <w:num w:numId="12" w16cid:durableId="628361346">
    <w:abstractNumId w:val="18"/>
  </w:num>
  <w:num w:numId="13" w16cid:durableId="1994021731">
    <w:abstractNumId w:val="23"/>
  </w:num>
  <w:num w:numId="14" w16cid:durableId="1886717488">
    <w:abstractNumId w:val="21"/>
  </w:num>
  <w:num w:numId="15" w16cid:durableId="548614976">
    <w:abstractNumId w:val="20"/>
  </w:num>
  <w:num w:numId="16" w16cid:durableId="2006930163">
    <w:abstractNumId w:val="7"/>
  </w:num>
  <w:num w:numId="17" w16cid:durableId="2040082452">
    <w:abstractNumId w:val="3"/>
  </w:num>
  <w:num w:numId="18" w16cid:durableId="1863930259">
    <w:abstractNumId w:val="19"/>
  </w:num>
  <w:num w:numId="19" w16cid:durableId="1972250786">
    <w:abstractNumId w:val="12"/>
  </w:num>
  <w:num w:numId="20" w16cid:durableId="298650700">
    <w:abstractNumId w:val="8"/>
  </w:num>
  <w:num w:numId="21" w16cid:durableId="430734968">
    <w:abstractNumId w:val="5"/>
  </w:num>
  <w:num w:numId="22" w16cid:durableId="1340309349">
    <w:abstractNumId w:val="22"/>
  </w:num>
  <w:num w:numId="23" w16cid:durableId="1834099379">
    <w:abstractNumId w:val="10"/>
  </w:num>
  <w:num w:numId="24" w16cid:durableId="798256968">
    <w:abstractNumId w:val="13"/>
  </w:num>
  <w:num w:numId="25" w16cid:durableId="781609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3F5"/>
    <w:rsid w:val="00017864"/>
    <w:rsid w:val="00055A1A"/>
    <w:rsid w:val="000C03EE"/>
    <w:rsid w:val="00146067"/>
    <w:rsid w:val="0014711C"/>
    <w:rsid w:val="00164B31"/>
    <w:rsid w:val="001E4B7E"/>
    <w:rsid w:val="00200225"/>
    <w:rsid w:val="00231927"/>
    <w:rsid w:val="00243758"/>
    <w:rsid w:val="002606E8"/>
    <w:rsid w:val="002C610D"/>
    <w:rsid w:val="00332CAE"/>
    <w:rsid w:val="003C2A27"/>
    <w:rsid w:val="00400BA7"/>
    <w:rsid w:val="0042120D"/>
    <w:rsid w:val="0046292D"/>
    <w:rsid w:val="0049580A"/>
    <w:rsid w:val="00504A04"/>
    <w:rsid w:val="00511EA4"/>
    <w:rsid w:val="00513E80"/>
    <w:rsid w:val="00542B8E"/>
    <w:rsid w:val="005537E3"/>
    <w:rsid w:val="005A0FF1"/>
    <w:rsid w:val="005D1B8E"/>
    <w:rsid w:val="005E50AE"/>
    <w:rsid w:val="00666DB5"/>
    <w:rsid w:val="0068534F"/>
    <w:rsid w:val="00690E85"/>
    <w:rsid w:val="006A76CB"/>
    <w:rsid w:val="006D6B62"/>
    <w:rsid w:val="00780A39"/>
    <w:rsid w:val="0085758E"/>
    <w:rsid w:val="00882FD7"/>
    <w:rsid w:val="008B7D23"/>
    <w:rsid w:val="008F18E1"/>
    <w:rsid w:val="008F1A1F"/>
    <w:rsid w:val="009108A6"/>
    <w:rsid w:val="0093716B"/>
    <w:rsid w:val="009D7C1E"/>
    <w:rsid w:val="00A20164"/>
    <w:rsid w:val="00A243F5"/>
    <w:rsid w:val="00A26D28"/>
    <w:rsid w:val="00A463C8"/>
    <w:rsid w:val="00AA42F8"/>
    <w:rsid w:val="00B24CDF"/>
    <w:rsid w:val="00B61533"/>
    <w:rsid w:val="00B75CD9"/>
    <w:rsid w:val="00BC20F3"/>
    <w:rsid w:val="00BD6730"/>
    <w:rsid w:val="00C1257C"/>
    <w:rsid w:val="00C2077A"/>
    <w:rsid w:val="00C71D0D"/>
    <w:rsid w:val="00D972D6"/>
    <w:rsid w:val="00E426F0"/>
    <w:rsid w:val="00EB76E9"/>
    <w:rsid w:val="00F314A0"/>
    <w:rsid w:val="00F34A03"/>
    <w:rsid w:val="00F57643"/>
    <w:rsid w:val="00F7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064F"/>
  <w15:docId w15:val="{0A695432-EC38-4546-A094-069C9D3D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7C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50AE"/>
    <w:pPr>
      <w:keepNext/>
      <w:numPr>
        <w:ilvl w:val="2"/>
        <w:numId w:val="1"/>
      </w:numPr>
      <w:suppressAutoHyphens/>
      <w:spacing w:after="0" w:line="240" w:lineRule="auto"/>
      <w:ind w:firstLine="0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26D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43F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5E50A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A26D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9D7C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qFormat/>
    <w:rsid w:val="00055A1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055A1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5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55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E4B7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3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akowska@spwreczyca.pl" TargetMode="External"/><Relationship Id="rId3" Type="http://schemas.openxmlformats.org/officeDocument/2006/relationships/styles" Target="styles.xml"/><Relationship Id="rId7" Type="http://schemas.openxmlformats.org/officeDocument/2006/relationships/hyperlink" Target="mailto:egazda@spwreczyc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1EE81-DBE9-48C9-A7A8-C0EAFE9F3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2924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NAUCZYCIELE KLASY 7A</dc:creator>
  <cp:lastModifiedBy>Anna Matysiak</cp:lastModifiedBy>
  <cp:revision>2</cp:revision>
  <cp:lastPrinted>2026-01-13T09:47:00Z</cp:lastPrinted>
  <dcterms:created xsi:type="dcterms:W3CDTF">2026-01-13T09:52:00Z</dcterms:created>
  <dcterms:modified xsi:type="dcterms:W3CDTF">2026-01-13T09:52:00Z</dcterms:modified>
</cp:coreProperties>
</file>